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EA453E">
              <w:rPr>
                <w:rFonts w:cs="Arial"/>
                <w:b/>
              </w:rPr>
              <w:t>Vybavení center odborné přípravy (COP) učebními pomůckami – d</w:t>
            </w:r>
            <w:r w:rsidR="00666BA5">
              <w:rPr>
                <w:rFonts w:cs="Arial"/>
                <w:b/>
              </w:rPr>
              <w:t>odávka zahradního traktoru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66BA5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66BA5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AD5F499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9</cp:revision>
  <cp:lastPrinted>2018-11-06T09:32:00Z</cp:lastPrinted>
  <dcterms:created xsi:type="dcterms:W3CDTF">2018-11-05T15:26:00Z</dcterms:created>
  <dcterms:modified xsi:type="dcterms:W3CDTF">2020-08-05T05:57:00Z</dcterms:modified>
</cp:coreProperties>
</file>