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AE15E" w14:textId="77777777"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14:paraId="4074B634" w14:textId="77777777"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14:paraId="12BF0913" w14:textId="77777777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87EC7AC" w14:textId="496913CE"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4124AA">
              <w:rPr>
                <w:rFonts w:cs="Arial"/>
                <w:b/>
              </w:rPr>
              <w:t>Nákup</w:t>
            </w:r>
            <w:r w:rsidR="00A67947">
              <w:rPr>
                <w:rFonts w:cs="Arial"/>
                <w:b/>
              </w:rPr>
              <w:t xml:space="preserve"> výpočetní techniky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14:paraId="52820CB8" w14:textId="7777777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5CBCD7B" w14:textId="77777777"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 xml:space="preserve">mimo </w:t>
            </w:r>
            <w:r w:rsidR="00AC62FB">
              <w:rPr>
                <w:rFonts w:cs="Arial"/>
                <w:color w:val="010000"/>
                <w:sz w:val="20"/>
              </w:rPr>
              <w:t>režim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14:paraId="3696CEA3" w14:textId="77777777"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14:paraId="64F870AB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622ECFF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38EC86B4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14:paraId="7396295C" w14:textId="7777777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2A0742B0" w14:textId="77777777"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14:paraId="27280A2D" w14:textId="7777777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BD9CF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3AA065" w14:textId="77777777"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Zemědělská akademie </w:t>
            </w:r>
            <w:r w:rsidR="00AC62FB">
              <w:rPr>
                <w:rFonts w:cs="Arial"/>
                <w:b/>
                <w:bCs/>
                <w:sz w:val="20"/>
              </w:rPr>
              <w:t xml:space="preserve">a Gymnázium </w:t>
            </w:r>
            <w:r>
              <w:rPr>
                <w:rFonts w:cs="Arial"/>
                <w:b/>
                <w:bCs/>
                <w:sz w:val="20"/>
              </w:rPr>
              <w:t>Hořice – střední škola a vyšší odborná škola,</w:t>
            </w:r>
            <w:r w:rsidR="00AC62FB">
              <w:rPr>
                <w:rFonts w:cs="Arial"/>
                <w:b/>
                <w:bCs/>
                <w:sz w:val="20"/>
              </w:rPr>
              <w:t xml:space="preserve"> příspěvková organizace, </w:t>
            </w:r>
            <w:r>
              <w:rPr>
                <w:rFonts w:cs="Arial"/>
                <w:b/>
                <w:bCs/>
                <w:sz w:val="20"/>
              </w:rPr>
              <w:t xml:space="preserve"> Riegrova 1403, 508 01  Hořice</w:t>
            </w:r>
          </w:p>
        </w:tc>
      </w:tr>
      <w:tr w:rsidR="008F0A1C" w:rsidRPr="002E6E97" w14:paraId="2C4F4895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1B1EC3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i/>
                <w:color w:val="000000"/>
                <w:sz w:val="20"/>
              </w:rPr>
              <w:t xml:space="preserve"> / DIČ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780472" w14:textId="77777777"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  <w:r w:rsidR="00AC62FB">
              <w:rPr>
                <w:sz w:val="20"/>
              </w:rPr>
              <w:t xml:space="preserve"> / CZ06668364</w:t>
            </w:r>
          </w:p>
        </w:tc>
      </w:tr>
      <w:tr w:rsidR="008F0A1C" w:rsidRPr="002E6E97" w14:paraId="7DB86BC2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A03452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0436D5" w14:textId="77777777"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14:paraId="376EA2C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0ADE46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DF360" w14:textId="77777777"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14:paraId="3EC7CA53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2A68BF7C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14:paraId="0F86BB30" w14:textId="77777777"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28EBF99" w14:textId="77777777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11A99A3D" w14:textId="77777777"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14:paraId="7BE5889C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959153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8FC781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586E7456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FB6C654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E34F86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166460EF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071EAF9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/</w:t>
            </w:r>
            <w:r w:rsidR="00AC62FB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0233B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E154119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3E763C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B908C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23535BBB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6F27D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5808B8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F4E575A" w14:textId="7777777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F2CE8E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EAEB3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14:paraId="3D6C088A" w14:textId="7777777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79DE47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D5127AD" w14:textId="77777777"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74907729" w14:textId="77777777"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653868B6" w14:textId="77777777"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14:paraId="2758C6AC" w14:textId="77777777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0160208" w14:textId="77777777"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14:paraId="364F0521" w14:textId="77777777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CA7F31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  <w:r w:rsidRPr="00AC62FB">
              <w:rPr>
                <w:rFonts w:cs="Arial"/>
                <w:b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A7E31F2" w14:textId="77777777" w:rsidR="008179D5" w:rsidRPr="00AC62FB" w:rsidRDefault="008179D5" w:rsidP="00173AED">
            <w:pPr>
              <w:widowControl w:val="0"/>
              <w:rPr>
                <w:rFonts w:cs="Arial"/>
                <w:b/>
                <w:i/>
                <w:color w:val="000000"/>
                <w:szCs w:val="24"/>
              </w:rPr>
            </w:pPr>
          </w:p>
        </w:tc>
      </w:tr>
      <w:tr w:rsidR="008179D5" w:rsidRPr="00DB6C4E" w14:paraId="1F1FE0BF" w14:textId="77777777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49244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EBF4EC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14:paraId="1711FB77" w14:textId="77777777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FDBF27" w14:textId="77777777"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9B04C0" w14:textId="77777777"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14:paraId="27E8C32C" w14:textId="77777777"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279438A4" w14:textId="77777777"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14:paraId="7C4DB441" w14:textId="77777777"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14:paraId="4C092928" w14:textId="77777777"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20</w:t>
      </w:r>
      <w:r w:rsidR="00AC62FB">
        <w:rPr>
          <w:rFonts w:cs="Arial"/>
          <w:bCs/>
          <w:iCs/>
          <w:sz w:val="20"/>
        </w:rPr>
        <w:t>20</w:t>
      </w:r>
    </w:p>
    <w:p w14:paraId="167CD40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4DDDD020" w14:textId="77777777" w:rsidR="008F0A1C" w:rsidRDefault="008F0A1C" w:rsidP="00E12E0E">
      <w:pPr>
        <w:rPr>
          <w:rFonts w:cs="Arial"/>
          <w:bCs/>
          <w:iCs/>
          <w:sz w:val="20"/>
        </w:rPr>
      </w:pPr>
    </w:p>
    <w:p w14:paraId="51864A71" w14:textId="77777777" w:rsidR="008F0A1C" w:rsidRPr="009266F8" w:rsidRDefault="008F0A1C" w:rsidP="00E12E0E">
      <w:pPr>
        <w:rPr>
          <w:rFonts w:cs="Arial"/>
          <w:bCs/>
          <w:iCs/>
          <w:sz w:val="20"/>
        </w:rPr>
      </w:pPr>
    </w:p>
    <w:p w14:paraId="27E2C3B1" w14:textId="77777777"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14:paraId="417A33B1" w14:textId="77777777"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14:paraId="081DF7B4" w14:textId="77777777" w:rsidR="008F0A1C" w:rsidRPr="00AC62FB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AC62FB">
        <w:rPr>
          <w:rFonts w:cs="Arial"/>
          <w:b/>
          <w:bCs/>
          <w:i/>
          <w:iCs/>
          <w:sz w:val="20"/>
        </w:rPr>
        <w:t>titul, jméno, příjmení, funkce</w:t>
      </w:r>
      <w:r w:rsidRPr="00AC62FB">
        <w:rPr>
          <w:rFonts w:cs="Arial"/>
          <w:bCs/>
          <w:i/>
          <w:iCs/>
          <w:sz w:val="20"/>
        </w:rPr>
        <w:t xml:space="preserve"> (</w:t>
      </w:r>
      <w:r w:rsidRPr="00AC62FB">
        <w:rPr>
          <w:rFonts w:cs="Arial"/>
          <w:i/>
          <w:sz w:val="20"/>
        </w:rPr>
        <w:t>DOPLNÍ UCHAZEČ)</w:t>
      </w:r>
    </w:p>
    <w:sectPr w:rsidR="008F0A1C" w:rsidRPr="00AC62FB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25FC5" w14:textId="77777777" w:rsidR="004B5F69" w:rsidRDefault="004B5F69" w:rsidP="00264229">
      <w:r>
        <w:separator/>
      </w:r>
    </w:p>
  </w:endnote>
  <w:endnote w:type="continuationSeparator" w:id="0">
    <w:p w14:paraId="645F698B" w14:textId="77777777"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C8C7" w14:textId="77777777"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0CC03138" w14:textId="77777777"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B1796" w14:textId="77777777"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14:paraId="2024CC1B" w14:textId="77777777"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66BA5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666BA5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4652C" w14:textId="77777777" w:rsidR="004B5F69" w:rsidRDefault="004B5F69" w:rsidP="00264229">
      <w:r>
        <w:separator/>
      </w:r>
    </w:p>
  </w:footnote>
  <w:footnote w:type="continuationSeparator" w:id="0">
    <w:p w14:paraId="66E41C1D" w14:textId="77777777"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4F486" w14:textId="77777777" w:rsidR="004B5F69" w:rsidRDefault="004B5F69">
    <w:pPr>
      <w:pStyle w:val="Zhlav"/>
    </w:pPr>
  </w:p>
  <w:p w14:paraId="46C571C6" w14:textId="77777777" w:rsidR="004B5F69" w:rsidRDefault="004B5F69">
    <w:pPr>
      <w:pStyle w:val="Zhlav"/>
    </w:pPr>
  </w:p>
  <w:p w14:paraId="1FAAA282" w14:textId="77777777"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7"/>
  </w:num>
  <w:num w:numId="3">
    <w:abstractNumId w:val="8"/>
  </w:num>
  <w:num w:numId="4">
    <w:abstractNumId w:val="3"/>
  </w:num>
  <w:num w:numId="5">
    <w:abstractNumId w:val="33"/>
  </w:num>
  <w:num w:numId="6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>
    <w:abstractNumId w:val="26"/>
  </w:num>
  <w:num w:numId="8">
    <w:abstractNumId w:val="31"/>
  </w:num>
  <w:num w:numId="9">
    <w:abstractNumId w:val="39"/>
  </w:num>
  <w:num w:numId="10">
    <w:abstractNumId w:val="44"/>
  </w:num>
  <w:num w:numId="11">
    <w:abstractNumId w:val="25"/>
  </w:num>
  <w:num w:numId="12">
    <w:abstractNumId w:val="36"/>
  </w:num>
  <w:num w:numId="13">
    <w:abstractNumId w:val="43"/>
  </w:num>
  <w:num w:numId="14">
    <w:abstractNumId w:val="52"/>
  </w:num>
  <w:num w:numId="15">
    <w:abstractNumId w:val="46"/>
  </w:num>
  <w:num w:numId="16">
    <w:abstractNumId w:val="47"/>
  </w:num>
  <w:num w:numId="17">
    <w:abstractNumId w:val="19"/>
  </w:num>
  <w:num w:numId="18">
    <w:abstractNumId w:val="24"/>
  </w:num>
  <w:num w:numId="19">
    <w:abstractNumId w:val="48"/>
  </w:num>
  <w:num w:numId="20">
    <w:abstractNumId w:val="18"/>
  </w:num>
  <w:num w:numId="21">
    <w:abstractNumId w:val="13"/>
  </w:num>
  <w:num w:numId="22">
    <w:abstractNumId w:val="28"/>
  </w:num>
  <w:num w:numId="23">
    <w:abstractNumId w:val="30"/>
  </w:num>
  <w:num w:numId="24">
    <w:abstractNumId w:val="49"/>
  </w:num>
  <w:num w:numId="25">
    <w:abstractNumId w:val="42"/>
  </w:num>
  <w:num w:numId="26">
    <w:abstractNumId w:val="35"/>
  </w:num>
  <w:num w:numId="27">
    <w:abstractNumId w:val="22"/>
  </w:num>
  <w:num w:numId="28">
    <w:abstractNumId w:val="14"/>
  </w:num>
  <w:num w:numId="29">
    <w:abstractNumId w:val="51"/>
  </w:num>
  <w:num w:numId="30">
    <w:abstractNumId w:val="15"/>
  </w:num>
  <w:num w:numId="31">
    <w:abstractNumId w:val="45"/>
  </w:num>
  <w:num w:numId="32">
    <w:abstractNumId w:val="38"/>
  </w:num>
  <w:num w:numId="33">
    <w:abstractNumId w:val="16"/>
  </w:num>
  <w:num w:numId="34">
    <w:abstractNumId w:val="9"/>
  </w:num>
  <w:num w:numId="35">
    <w:abstractNumId w:val="12"/>
  </w:num>
  <w:num w:numId="36">
    <w:abstractNumId w:val="17"/>
  </w:num>
  <w:num w:numId="37">
    <w:abstractNumId w:val="23"/>
  </w:num>
  <w:num w:numId="38">
    <w:abstractNumId w:val="34"/>
  </w:num>
  <w:num w:numId="39">
    <w:abstractNumId w:val="37"/>
  </w:num>
  <w:num w:numId="40">
    <w:abstractNumId w:val="50"/>
  </w:num>
  <w:num w:numId="41">
    <w:abstractNumId w:val="11"/>
  </w:num>
  <w:num w:numId="42">
    <w:abstractNumId w:val="40"/>
  </w:num>
  <w:num w:numId="43">
    <w:abstractNumId w:val="27"/>
  </w:num>
  <w:num w:numId="44">
    <w:abstractNumId w:val="32"/>
  </w:num>
  <w:num w:numId="45">
    <w:abstractNumId w:val="21"/>
  </w:num>
  <w:num w:numId="46">
    <w:abstractNumId w:val="10"/>
  </w:num>
  <w:num w:numId="47">
    <w:abstractNumId w:val="53"/>
  </w:num>
  <w:num w:numId="48">
    <w:abstractNumId w:val="20"/>
  </w:num>
  <w:num w:numId="49">
    <w:abstractNumId w:val="29"/>
  </w:num>
  <w:num w:numId="50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24AA"/>
    <w:rsid w:val="00416A8F"/>
    <w:rsid w:val="00417911"/>
    <w:rsid w:val="00417954"/>
    <w:rsid w:val="00427A9B"/>
    <w:rsid w:val="004318C3"/>
    <w:rsid w:val="00431C7C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0CBF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6BA5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67947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62FB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5D80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A453E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28203FE"/>
  <w15:docId w15:val="{E1D6732B-6293-4FF6-804F-EE603E03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Otakar Dousek</cp:lastModifiedBy>
  <cp:revision>3</cp:revision>
  <cp:lastPrinted>2018-11-06T09:32:00Z</cp:lastPrinted>
  <dcterms:created xsi:type="dcterms:W3CDTF">2020-08-23T19:44:00Z</dcterms:created>
  <dcterms:modified xsi:type="dcterms:W3CDTF">2020-08-23T20:59:00Z</dcterms:modified>
</cp:coreProperties>
</file>