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>Nákup osobního automobilu pro výuku autoškoly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>mimo působnost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5788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Zemědělská akademie</w:t>
            </w:r>
            <w:r w:rsidR="00085788">
              <w:rPr>
                <w:rFonts w:cs="Arial"/>
                <w:b/>
                <w:bCs/>
                <w:sz w:val="20"/>
              </w:rPr>
              <w:t xml:space="preserve"> a Gymnázium</w:t>
            </w:r>
            <w:r>
              <w:rPr>
                <w:rFonts w:cs="Arial"/>
                <w:b/>
                <w:bCs/>
                <w:sz w:val="20"/>
              </w:rPr>
              <w:t xml:space="preserve"> Hořice – střední škola a vyšší odborná škola, Riegrova 1403, </w:t>
            </w:r>
          </w:p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IČ/DIČ: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085788">
        <w:rPr>
          <w:rFonts w:cs="Arial"/>
          <w:bCs/>
          <w:iCs/>
          <w:sz w:val="20"/>
        </w:rPr>
        <w:t>2023</w:t>
      </w:r>
      <w:bookmarkStart w:id="1" w:name="_GoBack"/>
      <w:bookmarkEnd w:id="1"/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DB6C4E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774B8C">
        <w:rPr>
          <w:rFonts w:cs="Arial"/>
          <w:b/>
          <w:bCs/>
          <w:i/>
          <w:iCs/>
          <w:color w:val="FF0000"/>
          <w:sz w:val="20"/>
        </w:rPr>
        <w:t>titul, jméno, příjmení, funkce</w:t>
      </w:r>
      <w:r w:rsidRPr="00774B8C">
        <w:rPr>
          <w:rFonts w:cs="Arial"/>
          <w:bCs/>
          <w:i/>
          <w:iCs/>
          <w:color w:val="FF0000"/>
          <w:sz w:val="20"/>
        </w:rPr>
        <w:t xml:space="preserve"> </w:t>
      </w:r>
      <w:r>
        <w:rPr>
          <w:rFonts w:cs="Arial"/>
          <w:bCs/>
          <w:i/>
          <w:iCs/>
          <w:color w:val="FF0000"/>
          <w:sz w:val="20"/>
        </w:rPr>
        <w:t>(</w:t>
      </w:r>
      <w:r w:rsidRPr="00774B8C">
        <w:rPr>
          <w:rFonts w:cs="Arial"/>
          <w:i/>
          <w:color w:val="FF0000"/>
          <w:sz w:val="20"/>
        </w:rPr>
        <w:t>DOPLNÍ UCHAZEČ)</w:t>
      </w:r>
    </w:p>
    <w:sectPr w:rsidR="008F0A1C" w:rsidRPr="00DB6C4E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5788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93B7C50"/>
  <w15:docId w15:val="{9ADA2E35-009D-4418-88C8-762B56F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5</cp:revision>
  <cp:lastPrinted>2018-11-06T09:32:00Z</cp:lastPrinted>
  <dcterms:created xsi:type="dcterms:W3CDTF">2018-11-05T15:26:00Z</dcterms:created>
  <dcterms:modified xsi:type="dcterms:W3CDTF">2023-05-23T07:51:00Z</dcterms:modified>
</cp:coreProperties>
</file>